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4A84DA7" w14:textId="77777777" w:rsidR="003F4132" w:rsidRPr="00511BFA" w:rsidRDefault="00394310" w:rsidP="00426D1D">
      <w:pPr>
        <w:ind w:right="-283" w:hanging="709"/>
        <w:rPr>
          <w:rFonts w:ascii="Comic Sans MS" w:hAnsi="Comic Sans MS"/>
          <w:sz w:val="22"/>
          <w:szCs w:val="22"/>
        </w:rPr>
      </w:pPr>
      <w:r>
        <w:rPr>
          <w:noProof/>
          <w:lang w:eastAsia="fr-FR"/>
        </w:rPr>
        <w:t xml:space="preserve"> </w:t>
      </w:r>
    </w:p>
    <w:p w14:paraId="47B7C02E" w14:textId="77777777" w:rsidR="003F4132" w:rsidRDefault="00394310" w:rsidP="00394310">
      <w:pPr>
        <w:ind w:left="-851" w:right="-286" w:firstLine="426"/>
        <w:jc w:val="both"/>
        <w:rPr>
          <w:rFonts w:ascii="Comic Sans MS" w:hAnsi="Comic Sans MS"/>
          <w:szCs w:val="24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6EA771E" wp14:editId="2BE884AE">
                <wp:simplePos x="0" y="0"/>
                <wp:positionH relativeFrom="column">
                  <wp:posOffset>226695</wp:posOffset>
                </wp:positionH>
                <wp:positionV relativeFrom="paragraph">
                  <wp:posOffset>184150</wp:posOffset>
                </wp:positionV>
                <wp:extent cx="1271270" cy="2103120"/>
                <wp:effectExtent l="0" t="0" r="508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270" cy="2103120"/>
                          <a:chOff x="-408" y="-840"/>
                          <a:chExt cx="2002" cy="3312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-407" y="-840"/>
                            <a:ext cx="2001" cy="33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8" y="-840"/>
                            <a:ext cx="2001" cy="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32AAC" id="Group 2" o:spid="_x0000_s1026" style="position:absolute;margin-left:17.85pt;margin-top:14.5pt;width:100.1pt;height:165.6pt;z-index:251659264;mso-wrap-distance-left:0;mso-wrap-distance-right:0" coordorigin="-408,-840" coordsize="2002,33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">
                <v:roundrect id="AutoShape 3" o:spid="_x0000_s1027" style="position:absolute;left:-407;top:-840;width:2001;height:33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" filled="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-408;top:-840;width:2001;height:3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">
                  <v:fill recolor="t" type="frame"/>
                  <v:stroke joinstyle="round"/>
                  <v:imagedata r:id="rId8" o:title=""/>
                </v:shape>
              </v:group>
            </w:pict>
          </mc:Fallback>
        </mc:AlternateContent>
      </w:r>
    </w:p>
    <w:p w14:paraId="6F548D9C" w14:textId="77777777" w:rsidR="00890E51" w:rsidRDefault="00890E51" w:rsidP="006023A3">
      <w:pPr>
        <w:ind w:right="-286"/>
        <w:jc w:val="both"/>
        <w:rPr>
          <w:rFonts w:ascii="Comic Sans MS" w:hAnsi="Comic Sans MS"/>
          <w:b/>
          <w:szCs w:val="24"/>
        </w:rPr>
      </w:pPr>
    </w:p>
    <w:p w14:paraId="19C97EE7" w14:textId="77777777" w:rsidR="00D5491E" w:rsidRPr="009D40FA" w:rsidRDefault="00890E51" w:rsidP="009D40FA">
      <w:pPr>
        <w:ind w:right="-286"/>
        <w:jc w:val="both"/>
        <w:rPr>
          <w:rFonts w:ascii="Comic Sans MS" w:hAnsi="Comic Sans MS"/>
          <w:szCs w:val="24"/>
        </w:rPr>
      </w:pPr>
      <w:r>
        <w:rPr>
          <w:rFonts w:ascii="Comic Sans MS" w:hAnsi="Comic Sans MS"/>
          <w:b/>
          <w:szCs w:val="24"/>
        </w:rPr>
        <w:tab/>
      </w:r>
      <w:r w:rsidR="009D40FA">
        <w:t xml:space="preserve"> </w:t>
      </w:r>
    </w:p>
    <w:p w14:paraId="621626AD" w14:textId="722BD8CC" w:rsidR="009D40FA" w:rsidRPr="00380004" w:rsidRDefault="00380004" w:rsidP="009D40FA">
      <w:pPr>
        <w:ind w:left="2124" w:firstLine="708"/>
        <w:rPr>
          <w:lang w:eastAsia="en-US" w:bidi="en-US"/>
        </w:rPr>
      </w:pPr>
      <w:r>
        <w:pict w14:anchorId="1236C554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8" type="#_x0000_t161" style="width:321pt;height:150pt" adj="5665" fillcolor="black">
            <v:fill r:id="rId9" o:title=""/>
            <v:stroke r:id="rId9" o:title=""/>
            <v:shadow color="#868686"/>
            <v:textpath style="font-family:&quot;Impact&quot;;v-text-kern:t" trim="t" fitpath="t" xscale="f" string="ATELIER TAILLE 2025&#10;"/>
          </v:shape>
        </w:pict>
      </w:r>
    </w:p>
    <w:p w14:paraId="06D6B4FC" w14:textId="77777777" w:rsidR="009D40FA" w:rsidRDefault="009D40FA" w:rsidP="009D40FA">
      <w:pPr>
        <w:pStyle w:val="Normalcentr1"/>
        <w:tabs>
          <w:tab w:val="left" w:pos="1134"/>
        </w:tabs>
        <w:ind w:left="1134" w:firstLine="0"/>
        <w:jc w:val="both"/>
      </w:pPr>
      <w:r>
        <w:rPr>
          <w:rFonts w:ascii="Cambria" w:hAnsi="Cambria"/>
          <w:b/>
          <w:sz w:val="32"/>
          <w:szCs w:val="32"/>
        </w:rPr>
        <w:t xml:space="preserve"> </w:t>
      </w:r>
      <w:r>
        <w:tab/>
      </w:r>
    </w:p>
    <w:p w14:paraId="75E9DDDE" w14:textId="77777777" w:rsidR="009D40FA" w:rsidRPr="00296BA1" w:rsidRDefault="009D40FA" w:rsidP="009D40FA">
      <w:pPr>
        <w:pStyle w:val="Sous-titre"/>
        <w:rPr>
          <w:b/>
          <w:sz w:val="40"/>
          <w:szCs w:val="40"/>
          <w:lang w:val="fr-FR"/>
        </w:rPr>
      </w:pPr>
      <w:r>
        <w:rPr>
          <w:b/>
          <w:sz w:val="40"/>
          <w:szCs w:val="40"/>
          <w:lang w:val="fr-FR"/>
        </w:rPr>
        <w:t>Trois sessions de taille sont proposées sur le Domaine d’</w:t>
      </w:r>
      <w:proofErr w:type="spellStart"/>
      <w:r>
        <w:rPr>
          <w:b/>
          <w:sz w:val="40"/>
          <w:szCs w:val="40"/>
          <w:lang w:val="fr-FR"/>
        </w:rPr>
        <w:t>Escatte</w:t>
      </w:r>
      <w:proofErr w:type="spellEnd"/>
      <w:r>
        <w:rPr>
          <w:b/>
          <w:sz w:val="40"/>
          <w:szCs w:val="40"/>
          <w:lang w:val="fr-FR"/>
        </w:rPr>
        <w:t xml:space="preserve"> NIMES-COURBESSAC</w:t>
      </w:r>
    </w:p>
    <w:p w14:paraId="27F181F0" w14:textId="77777777" w:rsidR="009D40FA" w:rsidRPr="001602AE" w:rsidRDefault="009D40FA" w:rsidP="009D40FA">
      <w:pPr>
        <w:pStyle w:val="Titre"/>
        <w:suppressAutoHyphens/>
        <w:spacing w:before="0" w:after="0"/>
        <w:ind w:firstLine="708"/>
        <w:outlineLvl w:val="9"/>
        <w:rPr>
          <w:bCs w:val="0"/>
          <w:lang w:val="fr-FR"/>
        </w:rPr>
      </w:pPr>
      <w:r>
        <w:rPr>
          <w:bCs w:val="0"/>
          <w:lang w:val="fr-FR"/>
        </w:rPr>
        <w:t>(</w:t>
      </w:r>
      <w:proofErr w:type="gramStart"/>
      <w:r>
        <w:rPr>
          <w:bCs w:val="0"/>
          <w:lang w:val="fr-FR"/>
        </w:rPr>
        <w:t>parcours</w:t>
      </w:r>
      <w:proofErr w:type="gramEnd"/>
      <w:r>
        <w:rPr>
          <w:bCs w:val="0"/>
          <w:lang w:val="fr-FR"/>
        </w:rPr>
        <w:t xml:space="preserve"> fléché depuis l’école de police)</w:t>
      </w:r>
    </w:p>
    <w:p w14:paraId="7712AA6D" w14:textId="77777777" w:rsidR="009D40FA" w:rsidRPr="0036202A" w:rsidRDefault="009D40FA" w:rsidP="009D40FA"/>
    <w:p w14:paraId="22211A6D" w14:textId="77777777" w:rsidR="009D40FA" w:rsidRPr="00914321" w:rsidRDefault="009D40FA" w:rsidP="009D40FA">
      <w:pPr>
        <w:ind w:firstLine="708"/>
        <w:rPr>
          <w:rFonts w:asciiTheme="majorHAnsi" w:hAnsiTheme="majorHAnsi"/>
          <w:sz w:val="40"/>
          <w:szCs w:val="40"/>
        </w:rPr>
      </w:pPr>
      <w:r w:rsidRPr="008B71BE">
        <w:rPr>
          <w:rFonts w:asciiTheme="majorHAnsi" w:hAnsiTheme="majorHAnsi"/>
          <w:b/>
          <w:sz w:val="52"/>
          <w:szCs w:val="52"/>
          <w:u w:val="single"/>
        </w:rPr>
        <w:t>2 types de taille seront abordés</w:t>
      </w:r>
      <w:r w:rsidRPr="00914321">
        <w:rPr>
          <w:rFonts w:asciiTheme="majorHAnsi" w:hAnsiTheme="majorHAnsi"/>
          <w:sz w:val="40"/>
          <w:szCs w:val="40"/>
        </w:rPr>
        <w:t> :</w:t>
      </w:r>
    </w:p>
    <w:p w14:paraId="6AFF80C4" w14:textId="77777777" w:rsidR="009D40FA" w:rsidRPr="00E0565C" w:rsidRDefault="009D40FA" w:rsidP="009D40FA"/>
    <w:p w14:paraId="66FBCFBE" w14:textId="77777777" w:rsidR="009D40FA" w:rsidRPr="00296BA1" w:rsidRDefault="009D40FA" w:rsidP="009D40FA">
      <w:pPr>
        <w:rPr>
          <w:rFonts w:asciiTheme="majorHAnsi" w:hAnsiTheme="majorHAnsi"/>
          <w:sz w:val="36"/>
          <w:szCs w:val="36"/>
        </w:rPr>
      </w:pPr>
      <w:r w:rsidRPr="00296BA1">
        <w:rPr>
          <w:rFonts w:asciiTheme="majorHAnsi" w:hAnsiTheme="majorHAnsi"/>
          <w:b/>
          <w:sz w:val="28"/>
          <w:szCs w:val="28"/>
          <w:u w:val="single"/>
        </w:rPr>
        <w:t xml:space="preserve">TAILLE </w:t>
      </w:r>
      <w:proofErr w:type="gramStart"/>
      <w:r w:rsidRPr="00296BA1">
        <w:rPr>
          <w:rFonts w:asciiTheme="majorHAnsi" w:hAnsiTheme="majorHAnsi"/>
          <w:b/>
          <w:sz w:val="28"/>
          <w:szCs w:val="28"/>
          <w:u w:val="single"/>
        </w:rPr>
        <w:t xml:space="preserve">DE 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FRUCTICATION</w:t>
      </w:r>
      <w:proofErr w:type="gramEnd"/>
      <w:r>
        <w:rPr>
          <w:rFonts w:asciiTheme="majorHAnsi" w:hAnsiTheme="majorHAnsi"/>
          <w:b/>
          <w:sz w:val="28"/>
          <w:szCs w:val="28"/>
          <w:u w:val="single"/>
        </w:rPr>
        <w:t xml:space="preserve"> </w:t>
      </w:r>
      <w:r w:rsidRPr="00296BA1">
        <w:rPr>
          <w:rFonts w:asciiTheme="majorHAnsi" w:hAnsiTheme="majorHAnsi"/>
          <w:sz w:val="36"/>
          <w:szCs w:val="36"/>
        </w:rPr>
        <w:t xml:space="preserve"> : sur </w:t>
      </w:r>
      <w:r>
        <w:rPr>
          <w:rFonts w:asciiTheme="majorHAnsi" w:hAnsiTheme="majorHAnsi"/>
          <w:sz w:val="36"/>
          <w:szCs w:val="36"/>
        </w:rPr>
        <w:t>“la Combe de Roland”</w:t>
      </w:r>
    </w:p>
    <w:p w14:paraId="655DA5A1" w14:textId="77777777" w:rsidR="009D40FA" w:rsidRPr="00296BA1" w:rsidRDefault="009D40FA" w:rsidP="009D40FA">
      <w:pPr>
        <w:ind w:left="360" w:firstLine="708"/>
        <w:rPr>
          <w:rFonts w:asciiTheme="majorHAnsi" w:hAnsiTheme="majorHAnsi"/>
          <w:sz w:val="36"/>
          <w:szCs w:val="36"/>
        </w:rPr>
      </w:pPr>
    </w:p>
    <w:p w14:paraId="092156E5" w14:textId="6EC191A6" w:rsidR="009D40FA" w:rsidRPr="00380004" w:rsidRDefault="009D40FA" w:rsidP="009D40FA">
      <w:pPr>
        <w:pStyle w:val="Titre"/>
        <w:numPr>
          <w:ilvl w:val="0"/>
          <w:numId w:val="10"/>
        </w:numPr>
        <w:suppressAutoHyphens/>
        <w:spacing w:before="0" w:after="0"/>
        <w:jc w:val="both"/>
        <w:outlineLvl w:val="9"/>
        <w:rPr>
          <w:bCs w:val="0"/>
          <w:lang w:val="fr-FR"/>
        </w:rPr>
      </w:pPr>
      <w:r w:rsidRPr="00B03C35">
        <w:rPr>
          <w:u w:val="single"/>
          <w:lang w:val="fr-FR"/>
        </w:rPr>
        <w:t>Le samedi de 8h30 à 12h</w:t>
      </w:r>
      <w:r w:rsidRPr="00296BA1">
        <w:rPr>
          <w:lang w:val="fr-FR"/>
        </w:rPr>
        <w:t> :</w:t>
      </w:r>
      <w:r w:rsidR="00380004">
        <w:rPr>
          <w:lang w:val="fr-FR"/>
        </w:rPr>
        <w:t xml:space="preserve">     </w:t>
      </w:r>
      <w:r w:rsidR="00380004" w:rsidRPr="00380004">
        <w:rPr>
          <w:sz w:val="28"/>
          <w:szCs w:val="28"/>
          <w:lang w:val="fr-FR"/>
        </w:rPr>
        <w:t>29</w:t>
      </w:r>
      <w:r w:rsidRPr="00380004">
        <w:rPr>
          <w:sz w:val="28"/>
          <w:szCs w:val="28"/>
          <w:lang w:val="fr-FR"/>
        </w:rPr>
        <w:t xml:space="preserve"> mars 202</w:t>
      </w:r>
      <w:r w:rsidR="00380004" w:rsidRPr="00380004">
        <w:rPr>
          <w:sz w:val="28"/>
          <w:szCs w:val="28"/>
          <w:lang w:val="fr-FR"/>
        </w:rPr>
        <w:t>5</w:t>
      </w:r>
    </w:p>
    <w:p w14:paraId="5F0F3794" w14:textId="77777777" w:rsidR="009D40FA" w:rsidRPr="00296BA1" w:rsidRDefault="009D40FA" w:rsidP="009D40FA">
      <w:pPr>
        <w:rPr>
          <w:sz w:val="28"/>
          <w:szCs w:val="28"/>
        </w:rPr>
      </w:pPr>
    </w:p>
    <w:p w14:paraId="65D3FEEE" w14:textId="77777777" w:rsidR="009D40FA" w:rsidRPr="00296BA1" w:rsidRDefault="009D40FA" w:rsidP="009D40FA">
      <w:pPr>
        <w:rPr>
          <w:rFonts w:asciiTheme="majorHAnsi" w:hAnsiTheme="majorHAnsi"/>
          <w:b/>
          <w:sz w:val="36"/>
          <w:szCs w:val="36"/>
        </w:rPr>
      </w:pPr>
      <w:r w:rsidRPr="00296BA1">
        <w:rPr>
          <w:rFonts w:asciiTheme="majorHAnsi" w:hAnsiTheme="majorHAnsi"/>
          <w:b/>
          <w:sz w:val="28"/>
          <w:szCs w:val="28"/>
          <w:u w:val="single"/>
        </w:rPr>
        <w:t xml:space="preserve">TAILLE DE </w:t>
      </w:r>
      <w:r>
        <w:rPr>
          <w:rFonts w:asciiTheme="majorHAnsi" w:hAnsiTheme="majorHAnsi"/>
          <w:b/>
          <w:sz w:val="28"/>
          <w:szCs w:val="28"/>
          <w:u w:val="single"/>
        </w:rPr>
        <w:t>REGENERATION</w:t>
      </w:r>
      <w:r w:rsidRPr="00296BA1">
        <w:rPr>
          <w:rFonts w:asciiTheme="majorHAnsi" w:hAnsiTheme="majorHAnsi"/>
          <w:sz w:val="36"/>
          <w:szCs w:val="36"/>
        </w:rPr>
        <w:t xml:space="preserve"> : sur </w:t>
      </w:r>
      <w:r>
        <w:rPr>
          <w:rFonts w:asciiTheme="majorHAnsi" w:hAnsiTheme="majorHAnsi"/>
          <w:sz w:val="36"/>
          <w:szCs w:val="36"/>
        </w:rPr>
        <w:t>“</w:t>
      </w:r>
      <w:r w:rsidRPr="00296BA1">
        <w:rPr>
          <w:rFonts w:asciiTheme="majorHAnsi" w:hAnsiTheme="majorHAnsi"/>
          <w:sz w:val="36"/>
          <w:szCs w:val="36"/>
        </w:rPr>
        <w:t>Le Plantier de la Chapelle</w:t>
      </w:r>
      <w:r>
        <w:rPr>
          <w:rFonts w:asciiTheme="majorHAnsi" w:hAnsiTheme="majorHAnsi"/>
          <w:sz w:val="36"/>
          <w:szCs w:val="36"/>
        </w:rPr>
        <w:t>”</w:t>
      </w:r>
      <w:r w:rsidRPr="00296BA1">
        <w:rPr>
          <w:rFonts w:asciiTheme="majorHAnsi" w:hAnsiTheme="majorHAnsi"/>
          <w:sz w:val="36"/>
          <w:szCs w:val="36"/>
        </w:rPr>
        <w:t> </w:t>
      </w:r>
    </w:p>
    <w:p w14:paraId="10E7EC52" w14:textId="77777777" w:rsidR="009D40FA" w:rsidRPr="00296BA1" w:rsidRDefault="009D40FA" w:rsidP="009D40FA"/>
    <w:p w14:paraId="2C61C2EF" w14:textId="2BBBB7F4" w:rsidR="009D40FA" w:rsidRDefault="009D40FA" w:rsidP="009D40FA">
      <w:pPr>
        <w:pStyle w:val="Titre"/>
        <w:numPr>
          <w:ilvl w:val="0"/>
          <w:numId w:val="10"/>
        </w:numPr>
        <w:suppressAutoHyphens/>
        <w:spacing w:before="0" w:after="0"/>
        <w:jc w:val="both"/>
        <w:outlineLvl w:val="9"/>
        <w:rPr>
          <w:u w:val="single"/>
          <w:lang w:val="fr-FR"/>
        </w:rPr>
      </w:pPr>
      <w:proofErr w:type="gramStart"/>
      <w:r w:rsidRPr="00B03C35">
        <w:rPr>
          <w:u w:val="single"/>
          <w:lang w:val="fr-FR"/>
        </w:rPr>
        <w:t>le</w:t>
      </w:r>
      <w:r w:rsidR="00380004">
        <w:rPr>
          <w:u w:val="single"/>
          <w:lang w:val="fr-FR"/>
        </w:rPr>
        <w:t>s</w:t>
      </w:r>
      <w:proofErr w:type="gramEnd"/>
      <w:r w:rsidRPr="00B03C35">
        <w:rPr>
          <w:u w:val="single"/>
          <w:lang w:val="fr-FR"/>
        </w:rPr>
        <w:t xml:space="preserve"> samedi</w:t>
      </w:r>
      <w:r w:rsidR="00380004">
        <w:rPr>
          <w:u w:val="single"/>
          <w:lang w:val="fr-FR"/>
        </w:rPr>
        <w:t>s</w:t>
      </w:r>
      <w:r w:rsidRPr="00B03C35">
        <w:rPr>
          <w:u w:val="single"/>
          <w:lang w:val="fr-FR"/>
        </w:rPr>
        <w:t xml:space="preserve">  de 8h30 à 12 h</w:t>
      </w:r>
    </w:p>
    <w:p w14:paraId="46805A8A" w14:textId="5919B242" w:rsidR="00380004" w:rsidRPr="00380004" w:rsidRDefault="00380004" w:rsidP="00380004">
      <w:pPr>
        <w:ind w:firstLine="5387"/>
        <w:rPr>
          <w:rFonts w:ascii="Cambria" w:hAnsi="Cambria"/>
          <w:b/>
          <w:bCs/>
          <w:sz w:val="28"/>
          <w:lang w:eastAsia="en-US" w:bidi="en-US"/>
        </w:rPr>
      </w:pPr>
      <w:r w:rsidRPr="00380004">
        <w:rPr>
          <w:rFonts w:ascii="Cambria" w:hAnsi="Cambria"/>
          <w:b/>
          <w:bCs/>
          <w:sz w:val="28"/>
          <w:lang w:eastAsia="en-US" w:bidi="en-US"/>
        </w:rPr>
        <w:t>8 février 2025</w:t>
      </w:r>
    </w:p>
    <w:p w14:paraId="3D8006B1" w14:textId="44971F5A" w:rsidR="009D40FA" w:rsidRPr="00296BA1" w:rsidRDefault="009D40FA" w:rsidP="009D40FA">
      <w:pPr>
        <w:pStyle w:val="Titre"/>
        <w:suppressAutoHyphens/>
        <w:spacing w:before="0" w:after="0"/>
        <w:ind w:left="4248" w:firstLine="708"/>
        <w:jc w:val="both"/>
        <w:outlineLvl w:val="9"/>
        <w:rPr>
          <w:sz w:val="28"/>
          <w:szCs w:val="28"/>
          <w:lang w:val="fr-FR"/>
        </w:rPr>
      </w:pPr>
      <w:r w:rsidRPr="00296BA1">
        <w:rPr>
          <w:lang w:val="fr-FR"/>
        </w:rPr>
        <w:t xml:space="preserve"> </w:t>
      </w:r>
      <w:r w:rsidRPr="00296BA1">
        <w:rPr>
          <w:sz w:val="28"/>
          <w:szCs w:val="28"/>
          <w:lang w:val="fr-FR"/>
        </w:rPr>
        <w:t xml:space="preserve">   </w:t>
      </w:r>
      <w:r w:rsidR="00380004">
        <w:rPr>
          <w:sz w:val="28"/>
          <w:szCs w:val="28"/>
          <w:lang w:val="fr-FR"/>
        </w:rPr>
        <w:t xml:space="preserve"> </w:t>
      </w:r>
      <w:r w:rsidRPr="00296BA1">
        <w:rPr>
          <w:sz w:val="28"/>
          <w:szCs w:val="28"/>
          <w:lang w:val="fr-FR"/>
        </w:rPr>
        <w:t xml:space="preserve">  </w:t>
      </w:r>
      <w:r w:rsidR="00380004">
        <w:rPr>
          <w:sz w:val="28"/>
          <w:szCs w:val="28"/>
          <w:lang w:val="fr-FR"/>
        </w:rPr>
        <w:t>8 m</w:t>
      </w:r>
      <w:r>
        <w:rPr>
          <w:sz w:val="28"/>
          <w:szCs w:val="28"/>
          <w:lang w:val="fr-FR"/>
        </w:rPr>
        <w:t>ars 202</w:t>
      </w:r>
      <w:r w:rsidR="00380004">
        <w:rPr>
          <w:sz w:val="28"/>
          <w:szCs w:val="28"/>
          <w:lang w:val="fr-FR"/>
        </w:rPr>
        <w:t>5</w:t>
      </w:r>
      <w:r w:rsidRPr="00296BA1">
        <w:rPr>
          <w:sz w:val="28"/>
          <w:szCs w:val="28"/>
          <w:lang w:val="fr-FR"/>
        </w:rPr>
        <w:t xml:space="preserve"> </w:t>
      </w:r>
    </w:p>
    <w:p w14:paraId="738D9328" w14:textId="77777777" w:rsidR="009D40FA" w:rsidRPr="00914321" w:rsidRDefault="009D40FA" w:rsidP="009D40FA">
      <w:pPr>
        <w:pStyle w:val="Titre"/>
        <w:suppressAutoHyphens/>
        <w:spacing w:before="0" w:after="0"/>
        <w:jc w:val="both"/>
        <w:outlineLvl w:val="9"/>
        <w:rPr>
          <w:b w:val="0"/>
          <w:i/>
          <w:sz w:val="40"/>
          <w:szCs w:val="40"/>
          <w:lang w:val="fr-FR"/>
        </w:rPr>
      </w:pPr>
    </w:p>
    <w:p w14:paraId="19536416" w14:textId="77777777" w:rsidR="009D40FA" w:rsidRPr="00380004" w:rsidRDefault="009D40FA" w:rsidP="009D40FA">
      <w:pPr>
        <w:pStyle w:val="Paragraphedeliste"/>
        <w:ind w:left="142"/>
        <w:jc w:val="both"/>
        <w:rPr>
          <w:rFonts w:ascii="Comic Sans MS" w:eastAsia="Lucida Sans Unicode" w:hAnsi="Comic Sans MS" w:cs="Tahoma"/>
          <w:b/>
          <w:sz w:val="40"/>
          <w:szCs w:val="40"/>
          <w:lang w:val="fr-FR"/>
        </w:rPr>
      </w:pPr>
      <w:r w:rsidRPr="00380004">
        <w:rPr>
          <w:rFonts w:ascii="Cambria" w:eastAsia="Lucida Sans Unicode" w:hAnsi="Cambria" w:cs="Tahoma"/>
          <w:b/>
          <w:sz w:val="40"/>
          <w:szCs w:val="40"/>
          <w:lang w:val="fr-FR"/>
        </w:rPr>
        <w:t xml:space="preserve"> </w:t>
      </w:r>
      <w:r w:rsidRPr="00380004">
        <w:rPr>
          <w:rFonts w:ascii="Comic Sans MS" w:eastAsia="Lucida Sans Unicode" w:hAnsi="Comic Sans MS" w:cs="Tahoma"/>
          <w:b/>
          <w:sz w:val="40"/>
          <w:szCs w:val="40"/>
          <w:u w:val="single"/>
          <w:lang w:val="fr-FR"/>
        </w:rPr>
        <w:t>NOS ACTIVITES VOUS INTERESSENT</w:t>
      </w:r>
      <w:r w:rsidRPr="00380004">
        <w:rPr>
          <w:rFonts w:ascii="Comic Sans MS" w:eastAsia="Lucida Sans Unicode" w:hAnsi="Comic Sans MS" w:cs="Tahoma"/>
          <w:b/>
          <w:sz w:val="40"/>
          <w:szCs w:val="40"/>
          <w:lang w:val="fr-FR"/>
        </w:rPr>
        <w:t>,</w:t>
      </w:r>
      <w:r w:rsidRPr="00380004">
        <w:rPr>
          <w:rFonts w:ascii="Comic Sans MS" w:eastAsia="Lucida Sans Unicode" w:hAnsi="Comic Sans MS" w:cs="Tahoma"/>
          <w:b/>
          <w:sz w:val="40"/>
          <w:szCs w:val="40"/>
          <w:lang w:val="fr-FR"/>
        </w:rPr>
        <w:tab/>
      </w:r>
    </w:p>
    <w:p w14:paraId="2F3371E4" w14:textId="77777777" w:rsidR="009D40FA" w:rsidRPr="00B03C35" w:rsidRDefault="009D40FA" w:rsidP="009D40FA">
      <w:pPr>
        <w:jc w:val="center"/>
        <w:rPr>
          <w:rFonts w:ascii="Comic Sans MS" w:eastAsia="Lucida Sans Unicode" w:hAnsi="Comic Sans MS" w:cs="Tahoma"/>
          <w:b/>
          <w:sz w:val="40"/>
          <w:szCs w:val="40"/>
        </w:rPr>
      </w:pPr>
      <w:r w:rsidRPr="00B03C35">
        <w:rPr>
          <w:rFonts w:ascii="Comic Sans MS" w:eastAsia="Lucida Sans Unicode" w:hAnsi="Comic Sans MS" w:cs="Tahoma"/>
          <w:b/>
          <w:sz w:val="40"/>
          <w:szCs w:val="40"/>
        </w:rPr>
        <w:t>VOUS ETES CORDIALEMENT INVITES A</w:t>
      </w:r>
    </w:p>
    <w:p w14:paraId="63A4FFC2" w14:textId="77777777" w:rsidR="009D40FA" w:rsidRPr="00B03C35" w:rsidRDefault="009D40FA" w:rsidP="009D40FA">
      <w:pPr>
        <w:ind w:left="1068"/>
        <w:jc w:val="center"/>
        <w:rPr>
          <w:rFonts w:ascii="Comic Sans MS" w:eastAsia="Lucida Sans Unicode" w:hAnsi="Comic Sans MS" w:cs="Tahoma"/>
          <w:b/>
          <w:sz w:val="40"/>
          <w:szCs w:val="40"/>
        </w:rPr>
      </w:pPr>
      <w:r w:rsidRPr="00B03C35">
        <w:rPr>
          <w:rFonts w:ascii="Comic Sans MS" w:eastAsia="Lucida Sans Unicode" w:hAnsi="Comic Sans MS" w:cs="Tahoma"/>
          <w:b/>
          <w:sz w:val="40"/>
          <w:szCs w:val="40"/>
        </w:rPr>
        <w:t>PARTICIPER A NOS TRAVAUX.</w:t>
      </w:r>
    </w:p>
    <w:p w14:paraId="4BF49DB4" w14:textId="77777777" w:rsidR="009D40FA" w:rsidRDefault="009D40FA" w:rsidP="009D40FA">
      <w:pPr>
        <w:pStyle w:val="Corpsdetexte"/>
        <w:ind w:firstLine="708"/>
        <w:rPr>
          <w:rFonts w:ascii="Cambria" w:hAnsi="Cambria"/>
          <w:b/>
          <w:sz w:val="32"/>
          <w:szCs w:val="32"/>
        </w:rPr>
      </w:pPr>
    </w:p>
    <w:p w14:paraId="0252CF45" w14:textId="77777777" w:rsidR="009D40FA" w:rsidRDefault="009D40FA" w:rsidP="009D40FA">
      <w:pPr>
        <w:pStyle w:val="Corpsdetexte"/>
        <w:ind w:firstLine="708"/>
        <w:rPr>
          <w:rFonts w:ascii="Cambria" w:hAnsi="Cambria"/>
          <w:b/>
          <w:sz w:val="32"/>
          <w:szCs w:val="32"/>
        </w:rPr>
      </w:pPr>
      <w:r w:rsidRPr="000264D8">
        <w:rPr>
          <w:rFonts w:ascii="Cambria" w:hAnsi="Cambria"/>
          <w:b/>
          <w:sz w:val="32"/>
          <w:szCs w:val="32"/>
        </w:rPr>
        <w:t xml:space="preserve">Pour tous renseignements complémentaires vous </w:t>
      </w:r>
      <w:r>
        <w:rPr>
          <w:rFonts w:ascii="Cambria" w:hAnsi="Cambria"/>
          <w:b/>
          <w:sz w:val="32"/>
          <w:szCs w:val="32"/>
        </w:rPr>
        <w:t>pouvez</w:t>
      </w:r>
    </w:p>
    <w:p w14:paraId="3DE64B7B" w14:textId="77777777" w:rsidR="00216211" w:rsidRPr="009D40FA" w:rsidRDefault="009D40FA" w:rsidP="009D40FA">
      <w:pPr>
        <w:pStyle w:val="Corpsdetexte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 </w:t>
      </w:r>
      <w:proofErr w:type="gramStart"/>
      <w:r w:rsidRPr="00296BA1">
        <w:rPr>
          <w:rFonts w:ascii="Cambria" w:hAnsi="Cambria"/>
          <w:b/>
          <w:sz w:val="32"/>
          <w:szCs w:val="32"/>
        </w:rPr>
        <w:t>prendre</w:t>
      </w:r>
      <w:proofErr w:type="gramEnd"/>
      <w:r w:rsidRPr="00296BA1">
        <w:rPr>
          <w:rFonts w:ascii="Cambria" w:hAnsi="Cambria"/>
          <w:b/>
          <w:sz w:val="32"/>
          <w:szCs w:val="32"/>
        </w:rPr>
        <w:t xml:space="preserve"> contact : au 06 80 46 10 00 ou 06 20 24 29 64</w:t>
      </w:r>
      <w:r w:rsidR="00D5491E">
        <w:t xml:space="preserve"> </w:t>
      </w:r>
      <w:r w:rsidR="00394310" w:rsidRPr="005F592A">
        <w:rPr>
          <w:b/>
        </w:rPr>
        <w:tab/>
      </w:r>
    </w:p>
    <w:sectPr w:rsidR="00216211" w:rsidRPr="009D40FA" w:rsidSect="00F87F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42" w:right="706" w:bottom="851" w:left="1134" w:header="340" w:footer="8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C1AE" w14:textId="77777777" w:rsidR="006B0C27" w:rsidRDefault="006B0C27">
      <w:r>
        <w:separator/>
      </w:r>
    </w:p>
  </w:endnote>
  <w:endnote w:type="continuationSeparator" w:id="0">
    <w:p w14:paraId="766836A1" w14:textId="77777777" w:rsidR="006B0C27" w:rsidRDefault="006B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Courier New"/>
    <w:charset w:val="00"/>
    <w:family w:val="auto"/>
    <w:pitch w:val="variable"/>
    <w:sig w:usb0="00000003" w:usb1="10008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9D76" w14:textId="77777777" w:rsidR="00FE36C9" w:rsidRDefault="00FE36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8260" w14:textId="77777777" w:rsidR="00E579C8" w:rsidRPr="00F247B5" w:rsidRDefault="00F010CF" w:rsidP="00FF62B6">
    <w:pPr>
      <w:pStyle w:val="Pieddepage"/>
      <w:jc w:val="center"/>
      <w:rPr>
        <w:color w:val="008000"/>
        <w:szCs w:val="24"/>
      </w:rPr>
    </w:pPr>
    <w:r w:rsidRPr="00F247B5">
      <w:rPr>
        <w:b/>
        <w:color w:val="008000"/>
        <w:szCs w:val="24"/>
        <w:u w:val="single"/>
      </w:rPr>
      <w:t>A</w:t>
    </w:r>
    <w:r w:rsidRPr="00F247B5">
      <w:rPr>
        <w:color w:val="008000"/>
        <w:szCs w:val="24"/>
      </w:rPr>
      <w:t>ssociation</w:t>
    </w:r>
    <w:r w:rsidRPr="00F247B5">
      <w:rPr>
        <w:b/>
        <w:color w:val="008000"/>
        <w:szCs w:val="24"/>
      </w:rPr>
      <w:t xml:space="preserve"> </w:t>
    </w:r>
    <w:r w:rsidRPr="00F247B5">
      <w:rPr>
        <w:color w:val="008000"/>
        <w:szCs w:val="24"/>
      </w:rPr>
      <w:t>pour la</w:t>
    </w:r>
    <w:r w:rsidRPr="00F247B5">
      <w:rPr>
        <w:b/>
        <w:color w:val="008000"/>
        <w:szCs w:val="24"/>
        <w:u w:val="single"/>
      </w:rPr>
      <w:t xml:space="preserve"> C</w:t>
    </w:r>
    <w:r w:rsidRPr="00F247B5">
      <w:rPr>
        <w:color w:val="008000"/>
        <w:szCs w:val="24"/>
      </w:rPr>
      <w:t xml:space="preserve">réation d'un </w:t>
    </w:r>
    <w:r w:rsidRPr="00F247B5">
      <w:rPr>
        <w:b/>
        <w:color w:val="008000"/>
        <w:szCs w:val="24"/>
        <w:u w:val="single"/>
      </w:rPr>
      <w:t>C</w:t>
    </w:r>
    <w:r w:rsidRPr="00F247B5">
      <w:rPr>
        <w:color w:val="008000"/>
        <w:szCs w:val="24"/>
      </w:rPr>
      <w:t xml:space="preserve">entre </w:t>
    </w:r>
    <w:r w:rsidRPr="00F247B5">
      <w:rPr>
        <w:b/>
        <w:color w:val="008000"/>
        <w:szCs w:val="24"/>
        <w:u w:val="single"/>
      </w:rPr>
      <w:t>I</w:t>
    </w:r>
    <w:r w:rsidRPr="00F247B5">
      <w:rPr>
        <w:color w:val="008000"/>
        <w:szCs w:val="24"/>
      </w:rPr>
      <w:t>nternational de l'</w:t>
    </w:r>
    <w:r w:rsidRPr="00F247B5">
      <w:rPr>
        <w:b/>
        <w:color w:val="008000"/>
        <w:szCs w:val="24"/>
        <w:u w:val="single"/>
      </w:rPr>
      <w:t>O</w:t>
    </w:r>
    <w:r w:rsidRPr="00F247B5">
      <w:rPr>
        <w:color w:val="008000"/>
        <w:szCs w:val="24"/>
      </w:rPr>
      <w:t xml:space="preserve">livier à </w:t>
    </w:r>
    <w:r w:rsidRPr="00F247B5">
      <w:rPr>
        <w:b/>
        <w:color w:val="008000"/>
        <w:szCs w:val="24"/>
        <w:u w:val="single"/>
      </w:rPr>
      <w:t>N</w:t>
    </w:r>
    <w:r w:rsidRPr="00F247B5">
      <w:rPr>
        <w:color w:val="008000"/>
        <w:szCs w:val="24"/>
      </w:rPr>
      <w:t>îmes</w:t>
    </w:r>
  </w:p>
  <w:p w14:paraId="7DD49761" w14:textId="77777777" w:rsidR="00F010CF" w:rsidRPr="00F247B5" w:rsidRDefault="00F010CF" w:rsidP="00F247B5">
    <w:pPr>
      <w:pStyle w:val="Pieddepage"/>
      <w:jc w:val="center"/>
      <w:rPr>
        <w:color w:val="008000"/>
        <w:szCs w:val="24"/>
      </w:rPr>
    </w:pPr>
    <w:r w:rsidRPr="00F247B5">
      <w:rPr>
        <w:color w:val="008000"/>
        <w:szCs w:val="24"/>
      </w:rPr>
      <w:t xml:space="preserve"> 44, chemin des Peupliers – Co</w:t>
    </w:r>
    <w:r w:rsidR="003F4132" w:rsidRPr="00F247B5">
      <w:rPr>
        <w:color w:val="008000"/>
        <w:szCs w:val="24"/>
      </w:rPr>
      <w:t xml:space="preserve">urbessac- 30 000-NIMES - </w:t>
    </w:r>
    <w:r w:rsidR="00F247B5" w:rsidRPr="00F247B5">
      <w:rPr>
        <w:color w:val="008000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87BEA" w14:textId="77777777" w:rsidR="00FE36C9" w:rsidRDefault="00FE36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0353A" w14:textId="77777777" w:rsidR="006B0C27" w:rsidRDefault="006B0C27">
      <w:r>
        <w:separator/>
      </w:r>
    </w:p>
  </w:footnote>
  <w:footnote w:type="continuationSeparator" w:id="0">
    <w:p w14:paraId="206B66AF" w14:textId="77777777" w:rsidR="006B0C27" w:rsidRDefault="006B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AC14" w14:textId="77777777" w:rsidR="00FE36C9" w:rsidRDefault="00000000">
    <w:pPr>
      <w:pStyle w:val="En-tte"/>
    </w:pPr>
    <w:r>
      <w:rPr>
        <w:noProof/>
        <w:lang w:eastAsia="fr-FR"/>
      </w:rPr>
      <w:pict w14:anchorId="55980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44657" o:spid="_x0000_s1041" type="#_x0000_t75" style="position:absolute;margin-left:0;margin-top:0;width:502.7pt;height:678.25pt;z-index:-251658752;mso-position-horizontal:center;mso-position-horizontal-relative:margin;mso-position-vertical:center;mso-position-vertical-relative:margin" o:allowincell="f">
          <v:imagedata r:id="rId1" o:title="floraison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2717" w14:textId="77777777" w:rsidR="00FE36C9" w:rsidRDefault="00000000">
    <w:pPr>
      <w:pStyle w:val="En-tte"/>
    </w:pPr>
    <w:r>
      <w:rPr>
        <w:noProof/>
        <w:lang w:eastAsia="fr-FR"/>
      </w:rPr>
      <w:pict w14:anchorId="451564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44658" o:spid="_x0000_s1042" type="#_x0000_t75" style="position:absolute;margin-left:0;margin-top:0;width:502.7pt;height:678.25pt;z-index:-251657728;mso-position-horizontal:center;mso-position-horizontal-relative:margin;mso-position-vertical:center;mso-position-vertical-relative:margin" o:allowincell="f">
          <v:imagedata r:id="rId1" o:title="floraison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3609" w14:textId="77777777" w:rsidR="00FE36C9" w:rsidRDefault="00000000">
    <w:pPr>
      <w:pStyle w:val="En-tte"/>
    </w:pPr>
    <w:r>
      <w:rPr>
        <w:noProof/>
        <w:lang w:eastAsia="fr-FR"/>
      </w:rPr>
      <w:pict w14:anchorId="60BA1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244656" o:spid="_x0000_s1040" type="#_x0000_t75" style="position:absolute;margin-left:0;margin-top:0;width:502.7pt;height:678.25pt;z-index:-251659776;mso-position-horizontal:center;mso-position-horizontal-relative:margin;mso-position-vertical:center;mso-position-vertical-relative:margin" o:allowincell="f">
          <v:imagedata r:id="rId1" o:title="floraison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5322"/>
        </w:tabs>
        <w:ind w:left="5322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47A7E94"/>
    <w:multiLevelType w:val="hybridMultilevel"/>
    <w:tmpl w:val="6C44FA54"/>
    <w:lvl w:ilvl="0" w:tplc="00F4DFAE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FD2BA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84424EB"/>
    <w:multiLevelType w:val="hybridMultilevel"/>
    <w:tmpl w:val="11AAFE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8514E"/>
    <w:multiLevelType w:val="hybridMultilevel"/>
    <w:tmpl w:val="D1D09E04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0070DE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0097E5D"/>
    <w:multiLevelType w:val="hybridMultilevel"/>
    <w:tmpl w:val="168C617E"/>
    <w:lvl w:ilvl="0" w:tplc="040C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D843E6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3B40035"/>
    <w:multiLevelType w:val="hybridMultilevel"/>
    <w:tmpl w:val="7E4E182C"/>
    <w:lvl w:ilvl="0" w:tplc="040C000F">
      <w:start w:val="1"/>
      <w:numFmt w:val="decimal"/>
      <w:lvlText w:val="%1."/>
      <w:lvlJc w:val="left"/>
      <w:pPr>
        <w:ind w:left="1423" w:hanging="360"/>
      </w:pPr>
    </w:lvl>
    <w:lvl w:ilvl="1" w:tplc="040C0019" w:tentative="1">
      <w:start w:val="1"/>
      <w:numFmt w:val="lowerLetter"/>
      <w:lvlText w:val="%2."/>
      <w:lvlJc w:val="left"/>
      <w:pPr>
        <w:ind w:left="2143" w:hanging="360"/>
      </w:pPr>
    </w:lvl>
    <w:lvl w:ilvl="2" w:tplc="040C001B" w:tentative="1">
      <w:start w:val="1"/>
      <w:numFmt w:val="lowerRoman"/>
      <w:lvlText w:val="%3."/>
      <w:lvlJc w:val="right"/>
      <w:pPr>
        <w:ind w:left="2863" w:hanging="180"/>
      </w:pPr>
    </w:lvl>
    <w:lvl w:ilvl="3" w:tplc="040C000F" w:tentative="1">
      <w:start w:val="1"/>
      <w:numFmt w:val="decimal"/>
      <w:lvlText w:val="%4."/>
      <w:lvlJc w:val="left"/>
      <w:pPr>
        <w:ind w:left="3583" w:hanging="360"/>
      </w:pPr>
    </w:lvl>
    <w:lvl w:ilvl="4" w:tplc="040C0019" w:tentative="1">
      <w:start w:val="1"/>
      <w:numFmt w:val="lowerLetter"/>
      <w:lvlText w:val="%5."/>
      <w:lvlJc w:val="left"/>
      <w:pPr>
        <w:ind w:left="4303" w:hanging="360"/>
      </w:pPr>
    </w:lvl>
    <w:lvl w:ilvl="5" w:tplc="040C001B" w:tentative="1">
      <w:start w:val="1"/>
      <w:numFmt w:val="lowerRoman"/>
      <w:lvlText w:val="%6."/>
      <w:lvlJc w:val="right"/>
      <w:pPr>
        <w:ind w:left="5023" w:hanging="180"/>
      </w:pPr>
    </w:lvl>
    <w:lvl w:ilvl="6" w:tplc="040C000F" w:tentative="1">
      <w:start w:val="1"/>
      <w:numFmt w:val="decimal"/>
      <w:lvlText w:val="%7."/>
      <w:lvlJc w:val="left"/>
      <w:pPr>
        <w:ind w:left="5743" w:hanging="360"/>
      </w:pPr>
    </w:lvl>
    <w:lvl w:ilvl="7" w:tplc="040C0019" w:tentative="1">
      <w:start w:val="1"/>
      <w:numFmt w:val="lowerLetter"/>
      <w:lvlText w:val="%8."/>
      <w:lvlJc w:val="left"/>
      <w:pPr>
        <w:ind w:left="6463" w:hanging="360"/>
      </w:pPr>
    </w:lvl>
    <w:lvl w:ilvl="8" w:tplc="040C001B" w:tentative="1">
      <w:start w:val="1"/>
      <w:numFmt w:val="lowerRoman"/>
      <w:lvlText w:val="%9."/>
      <w:lvlJc w:val="right"/>
      <w:pPr>
        <w:ind w:left="7183" w:hanging="180"/>
      </w:pPr>
    </w:lvl>
  </w:abstractNum>
  <w:num w:numId="1" w16cid:durableId="2102413703">
    <w:abstractNumId w:val="0"/>
  </w:num>
  <w:num w:numId="2" w16cid:durableId="588124461">
    <w:abstractNumId w:val="1"/>
  </w:num>
  <w:num w:numId="3" w16cid:durableId="600837421">
    <w:abstractNumId w:val="2"/>
  </w:num>
  <w:num w:numId="4" w16cid:durableId="1974094742">
    <w:abstractNumId w:val="4"/>
  </w:num>
  <w:num w:numId="5" w16cid:durableId="815537816">
    <w:abstractNumId w:val="7"/>
  </w:num>
  <w:num w:numId="6" w16cid:durableId="1873951874">
    <w:abstractNumId w:val="9"/>
  </w:num>
  <w:num w:numId="7" w16cid:durableId="646204275">
    <w:abstractNumId w:val="10"/>
  </w:num>
  <w:num w:numId="8" w16cid:durableId="1656301559">
    <w:abstractNumId w:val="5"/>
  </w:num>
  <w:num w:numId="9" w16cid:durableId="756244566">
    <w:abstractNumId w:val="3"/>
  </w:num>
  <w:num w:numId="10" w16cid:durableId="983042082">
    <w:abstractNumId w:val="8"/>
  </w:num>
  <w:num w:numId="11" w16cid:durableId="9722519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23B"/>
    <w:rsid w:val="00010373"/>
    <w:rsid w:val="0001343C"/>
    <w:rsid w:val="00050B31"/>
    <w:rsid w:val="00055168"/>
    <w:rsid w:val="000936B7"/>
    <w:rsid w:val="00096D5B"/>
    <w:rsid w:val="000A03ED"/>
    <w:rsid w:val="000A091B"/>
    <w:rsid w:val="000A42B3"/>
    <w:rsid w:val="000B7E0E"/>
    <w:rsid w:val="000E58A5"/>
    <w:rsid w:val="001260EA"/>
    <w:rsid w:val="00130C39"/>
    <w:rsid w:val="001315B3"/>
    <w:rsid w:val="00135E44"/>
    <w:rsid w:val="00144C9D"/>
    <w:rsid w:val="001614C3"/>
    <w:rsid w:val="00175FDC"/>
    <w:rsid w:val="001A49DC"/>
    <w:rsid w:val="001D31BA"/>
    <w:rsid w:val="001D4D95"/>
    <w:rsid w:val="001E41B4"/>
    <w:rsid w:val="00211047"/>
    <w:rsid w:val="00216211"/>
    <w:rsid w:val="00256B90"/>
    <w:rsid w:val="00260829"/>
    <w:rsid w:val="002B015B"/>
    <w:rsid w:val="003052B7"/>
    <w:rsid w:val="00331CD1"/>
    <w:rsid w:val="00340CC5"/>
    <w:rsid w:val="00341717"/>
    <w:rsid w:val="00361257"/>
    <w:rsid w:val="00362D7C"/>
    <w:rsid w:val="00372EAE"/>
    <w:rsid w:val="003730D4"/>
    <w:rsid w:val="00380004"/>
    <w:rsid w:val="00380799"/>
    <w:rsid w:val="00386693"/>
    <w:rsid w:val="00394310"/>
    <w:rsid w:val="003A074E"/>
    <w:rsid w:val="003B17AB"/>
    <w:rsid w:val="003D48B8"/>
    <w:rsid w:val="003D6FE0"/>
    <w:rsid w:val="003F1B27"/>
    <w:rsid w:val="003F279B"/>
    <w:rsid w:val="003F4132"/>
    <w:rsid w:val="00415690"/>
    <w:rsid w:val="004219C8"/>
    <w:rsid w:val="00426D1D"/>
    <w:rsid w:val="00435410"/>
    <w:rsid w:val="0044062F"/>
    <w:rsid w:val="004409D3"/>
    <w:rsid w:val="00445924"/>
    <w:rsid w:val="00457CBD"/>
    <w:rsid w:val="004675CB"/>
    <w:rsid w:val="00470B9D"/>
    <w:rsid w:val="0049181B"/>
    <w:rsid w:val="004D31B6"/>
    <w:rsid w:val="004E02AC"/>
    <w:rsid w:val="004E0556"/>
    <w:rsid w:val="00511BFA"/>
    <w:rsid w:val="00512338"/>
    <w:rsid w:val="00516F4B"/>
    <w:rsid w:val="00524C53"/>
    <w:rsid w:val="00532553"/>
    <w:rsid w:val="00537F94"/>
    <w:rsid w:val="005441C1"/>
    <w:rsid w:val="005515A3"/>
    <w:rsid w:val="00551F4C"/>
    <w:rsid w:val="00586FCF"/>
    <w:rsid w:val="00594673"/>
    <w:rsid w:val="005A4602"/>
    <w:rsid w:val="005B4157"/>
    <w:rsid w:val="005C0E9F"/>
    <w:rsid w:val="005C136D"/>
    <w:rsid w:val="005C6C37"/>
    <w:rsid w:val="005D3FE6"/>
    <w:rsid w:val="005E308E"/>
    <w:rsid w:val="005F0B49"/>
    <w:rsid w:val="005F592A"/>
    <w:rsid w:val="005F6EA7"/>
    <w:rsid w:val="00600BAE"/>
    <w:rsid w:val="006023A3"/>
    <w:rsid w:val="00626212"/>
    <w:rsid w:val="00634F14"/>
    <w:rsid w:val="00645EBC"/>
    <w:rsid w:val="00647CA9"/>
    <w:rsid w:val="00654CD6"/>
    <w:rsid w:val="00660E55"/>
    <w:rsid w:val="00661EAA"/>
    <w:rsid w:val="00663214"/>
    <w:rsid w:val="00666490"/>
    <w:rsid w:val="006668A8"/>
    <w:rsid w:val="00684303"/>
    <w:rsid w:val="0069723B"/>
    <w:rsid w:val="006B0C27"/>
    <w:rsid w:val="006C61FB"/>
    <w:rsid w:val="006C70C3"/>
    <w:rsid w:val="006E5389"/>
    <w:rsid w:val="006E7C7F"/>
    <w:rsid w:val="006F0F02"/>
    <w:rsid w:val="007046CC"/>
    <w:rsid w:val="00707833"/>
    <w:rsid w:val="007240D4"/>
    <w:rsid w:val="00724923"/>
    <w:rsid w:val="00740F06"/>
    <w:rsid w:val="00741079"/>
    <w:rsid w:val="007504AB"/>
    <w:rsid w:val="0075700D"/>
    <w:rsid w:val="00762878"/>
    <w:rsid w:val="007844FD"/>
    <w:rsid w:val="00794111"/>
    <w:rsid w:val="007A6D45"/>
    <w:rsid w:val="007B23AD"/>
    <w:rsid w:val="007B26FB"/>
    <w:rsid w:val="007E0CAE"/>
    <w:rsid w:val="007E187D"/>
    <w:rsid w:val="007F28C1"/>
    <w:rsid w:val="008003A6"/>
    <w:rsid w:val="00815DC1"/>
    <w:rsid w:val="00817B05"/>
    <w:rsid w:val="00826926"/>
    <w:rsid w:val="00840A2F"/>
    <w:rsid w:val="00881AE0"/>
    <w:rsid w:val="008843A2"/>
    <w:rsid w:val="00887925"/>
    <w:rsid w:val="00890E51"/>
    <w:rsid w:val="00894435"/>
    <w:rsid w:val="008950E7"/>
    <w:rsid w:val="00896013"/>
    <w:rsid w:val="00896E01"/>
    <w:rsid w:val="00897A47"/>
    <w:rsid w:val="008A5A6E"/>
    <w:rsid w:val="008A68B6"/>
    <w:rsid w:val="008B4F50"/>
    <w:rsid w:val="008C4FAA"/>
    <w:rsid w:val="00930996"/>
    <w:rsid w:val="0093150F"/>
    <w:rsid w:val="00934D61"/>
    <w:rsid w:val="00951BE8"/>
    <w:rsid w:val="00960EFB"/>
    <w:rsid w:val="00974D61"/>
    <w:rsid w:val="00977549"/>
    <w:rsid w:val="00982A98"/>
    <w:rsid w:val="00987828"/>
    <w:rsid w:val="009879BA"/>
    <w:rsid w:val="009B16C7"/>
    <w:rsid w:val="009B5CFE"/>
    <w:rsid w:val="009C4048"/>
    <w:rsid w:val="009D0C6A"/>
    <w:rsid w:val="009D3FA7"/>
    <w:rsid w:val="009D40FA"/>
    <w:rsid w:val="009F07E8"/>
    <w:rsid w:val="00A06641"/>
    <w:rsid w:val="00A06F21"/>
    <w:rsid w:val="00A07D50"/>
    <w:rsid w:val="00A21E65"/>
    <w:rsid w:val="00A74108"/>
    <w:rsid w:val="00A822E4"/>
    <w:rsid w:val="00A857AF"/>
    <w:rsid w:val="00A902BF"/>
    <w:rsid w:val="00A9574A"/>
    <w:rsid w:val="00AB6E75"/>
    <w:rsid w:val="00AC104C"/>
    <w:rsid w:val="00B002D2"/>
    <w:rsid w:val="00B061EB"/>
    <w:rsid w:val="00B215F4"/>
    <w:rsid w:val="00B50394"/>
    <w:rsid w:val="00B620E5"/>
    <w:rsid w:val="00B65F1C"/>
    <w:rsid w:val="00B716E6"/>
    <w:rsid w:val="00B8351E"/>
    <w:rsid w:val="00B9549D"/>
    <w:rsid w:val="00BA35C2"/>
    <w:rsid w:val="00BB6A3D"/>
    <w:rsid w:val="00BE552B"/>
    <w:rsid w:val="00BF6B00"/>
    <w:rsid w:val="00C07E4E"/>
    <w:rsid w:val="00C10214"/>
    <w:rsid w:val="00C17829"/>
    <w:rsid w:val="00C26083"/>
    <w:rsid w:val="00C30785"/>
    <w:rsid w:val="00C37CC2"/>
    <w:rsid w:val="00C418FD"/>
    <w:rsid w:val="00C42710"/>
    <w:rsid w:val="00C51D32"/>
    <w:rsid w:val="00C5515B"/>
    <w:rsid w:val="00C57957"/>
    <w:rsid w:val="00C67832"/>
    <w:rsid w:val="00C734CF"/>
    <w:rsid w:val="00C855DB"/>
    <w:rsid w:val="00C87CB6"/>
    <w:rsid w:val="00C91863"/>
    <w:rsid w:val="00C931A5"/>
    <w:rsid w:val="00C954CE"/>
    <w:rsid w:val="00CC0D67"/>
    <w:rsid w:val="00CC2AD3"/>
    <w:rsid w:val="00CF093D"/>
    <w:rsid w:val="00D02A59"/>
    <w:rsid w:val="00D058D9"/>
    <w:rsid w:val="00D124E7"/>
    <w:rsid w:val="00D20513"/>
    <w:rsid w:val="00D2607F"/>
    <w:rsid w:val="00D31E17"/>
    <w:rsid w:val="00D5491E"/>
    <w:rsid w:val="00D629BC"/>
    <w:rsid w:val="00D65A1E"/>
    <w:rsid w:val="00D84174"/>
    <w:rsid w:val="00D84974"/>
    <w:rsid w:val="00D87A8F"/>
    <w:rsid w:val="00D918E3"/>
    <w:rsid w:val="00D92EA5"/>
    <w:rsid w:val="00DA749F"/>
    <w:rsid w:val="00DB17E5"/>
    <w:rsid w:val="00DC17D2"/>
    <w:rsid w:val="00DE3E6D"/>
    <w:rsid w:val="00DE7C8A"/>
    <w:rsid w:val="00DF1179"/>
    <w:rsid w:val="00E22E05"/>
    <w:rsid w:val="00E25DDF"/>
    <w:rsid w:val="00E421C4"/>
    <w:rsid w:val="00E54FF9"/>
    <w:rsid w:val="00E579C8"/>
    <w:rsid w:val="00E61BA1"/>
    <w:rsid w:val="00E8615E"/>
    <w:rsid w:val="00E87BE1"/>
    <w:rsid w:val="00EA1ADB"/>
    <w:rsid w:val="00EE15C8"/>
    <w:rsid w:val="00EF5BB5"/>
    <w:rsid w:val="00F010CF"/>
    <w:rsid w:val="00F06A6F"/>
    <w:rsid w:val="00F154DB"/>
    <w:rsid w:val="00F178DA"/>
    <w:rsid w:val="00F247B5"/>
    <w:rsid w:val="00F309F0"/>
    <w:rsid w:val="00F43022"/>
    <w:rsid w:val="00F504BD"/>
    <w:rsid w:val="00F56CD6"/>
    <w:rsid w:val="00F858FD"/>
    <w:rsid w:val="00F87F87"/>
    <w:rsid w:val="00FB551A"/>
    <w:rsid w:val="00FE36C9"/>
    <w:rsid w:val="00FE7026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491ED"/>
  <w15:docId w15:val="{DC619A4D-8018-4D0C-8E34-A641DC1D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lang w:eastAsia="ar-SA"/>
    </w:rPr>
  </w:style>
  <w:style w:type="paragraph" w:styleId="Titre1">
    <w:name w:val="heading 1"/>
    <w:basedOn w:val="Normal"/>
    <w:next w:val="Normal"/>
    <w:qFormat/>
    <w:pPr>
      <w:keepNext/>
      <w:ind w:left="1134" w:right="-2"/>
      <w:jc w:val="both"/>
      <w:outlineLvl w:val="0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Wingdings" w:hAnsi="Wingdings"/>
    </w:rPr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-Absatz-Standardschriftart1111">
    <w:name w:val="WW-Absatz-Standardschriftart1111"/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Policepardfaut1">
    <w:name w:val="Police par défaut1"/>
  </w:style>
  <w:style w:type="character" w:customStyle="1" w:styleId="Puces">
    <w:name w:val="Puces"/>
    <w:rPr>
      <w:rFonts w:ascii="StarSymbol" w:eastAsia="StarSymbol" w:hAnsi="StarSymbol" w:cs="StarSymbol"/>
      <w:sz w:val="18"/>
      <w:szCs w:val="18"/>
    </w:rPr>
  </w:style>
  <w:style w:type="paragraph" w:styleId="Corpsdetexte">
    <w:name w:val="Body Text"/>
    <w:basedOn w:val="Normal"/>
    <w:pPr>
      <w:ind w:right="-286"/>
      <w:jc w:val="both"/>
    </w:pPr>
    <w:rPr>
      <w:rFonts w:ascii="Comic Sans MS" w:hAnsi="Comic Sans MS"/>
      <w:sz w:val="20"/>
    </w:r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centr1">
    <w:name w:val="Normal centré1"/>
    <w:basedOn w:val="Normal"/>
    <w:pPr>
      <w:ind w:left="567" w:right="-2" w:firstLine="567"/>
    </w:pPr>
  </w:style>
  <w:style w:type="character" w:styleId="Lienhypertexte">
    <w:name w:val="Hyperlink"/>
    <w:rsid w:val="00E25DDF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EA1ADB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EA1ADB"/>
    <w:rPr>
      <w:rFonts w:ascii="Tahoma" w:hAnsi="Tahoma" w:cs="Tahoma"/>
      <w:sz w:val="16"/>
      <w:szCs w:val="16"/>
      <w:lang w:eastAsia="ar-SA"/>
    </w:rPr>
  </w:style>
  <w:style w:type="paragraph" w:styleId="Retraitcorpsdetexte2">
    <w:name w:val="Body Text Indent 2"/>
    <w:basedOn w:val="Normal"/>
    <w:link w:val="Retraitcorpsdetexte2Car"/>
    <w:rsid w:val="00B002D2"/>
    <w:pPr>
      <w:spacing w:after="120" w:line="480" w:lineRule="auto"/>
      <w:ind w:left="283"/>
    </w:pPr>
    <w:rPr>
      <w:lang w:val="x-none"/>
    </w:rPr>
  </w:style>
  <w:style w:type="character" w:customStyle="1" w:styleId="Retraitcorpsdetexte2Car">
    <w:name w:val="Retrait corps de texte 2 Car"/>
    <w:link w:val="Retraitcorpsdetexte2"/>
    <w:rsid w:val="00B002D2"/>
    <w:rPr>
      <w:sz w:val="24"/>
      <w:lang w:eastAsia="ar-SA"/>
    </w:rPr>
  </w:style>
  <w:style w:type="paragraph" w:styleId="Titre">
    <w:name w:val="Title"/>
    <w:basedOn w:val="Normal"/>
    <w:next w:val="Normal"/>
    <w:link w:val="TitreCar"/>
    <w:qFormat/>
    <w:rsid w:val="00394310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TitreCar">
    <w:name w:val="Titre Car"/>
    <w:basedOn w:val="Policepardfaut"/>
    <w:link w:val="Titre"/>
    <w:uiPriority w:val="10"/>
    <w:rsid w:val="00394310"/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paragraph" w:styleId="Sous-titre">
    <w:name w:val="Subtitle"/>
    <w:basedOn w:val="Normal"/>
    <w:next w:val="Normal"/>
    <w:link w:val="Sous-titreCar"/>
    <w:qFormat/>
    <w:rsid w:val="00394310"/>
    <w:pPr>
      <w:suppressAutoHyphens w:val="0"/>
      <w:spacing w:after="60"/>
      <w:jc w:val="center"/>
      <w:outlineLvl w:val="1"/>
    </w:pPr>
    <w:rPr>
      <w:rFonts w:ascii="Cambria" w:hAnsi="Cambria" w:cs="Arial"/>
      <w:szCs w:val="24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94310"/>
    <w:rPr>
      <w:rFonts w:ascii="Cambria" w:hAnsi="Cambria" w:cs="Arial"/>
      <w:sz w:val="24"/>
      <w:szCs w:val="24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394310"/>
    <w:pPr>
      <w:suppressAutoHyphens w:val="0"/>
      <w:ind w:left="720"/>
      <w:contextualSpacing/>
    </w:pPr>
    <w:rPr>
      <w:rFonts w:ascii="Calibri" w:hAnsi="Calibri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BRL</Company>
  <LinksUpToDate>false</LinksUpToDate>
  <CharactersWithSpaces>599</CharactersWithSpaces>
  <SharedDoc>false</SharedDoc>
  <HLinks>
    <vt:vector size="6" baseType="variant">
      <vt:variant>
        <vt:i4>5963894</vt:i4>
      </vt:variant>
      <vt:variant>
        <vt:i4>0</vt:i4>
      </vt:variant>
      <vt:variant>
        <vt:i4>0</vt:i4>
      </vt:variant>
      <vt:variant>
        <vt:i4>5</vt:i4>
      </vt:variant>
      <vt:variant>
        <vt:lpwstr>mailto:president@accion-cio-nimes.org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DIDIS</dc:creator>
  <cp:lastModifiedBy>Gilbert Viviet</cp:lastModifiedBy>
  <cp:revision>5</cp:revision>
  <cp:lastPrinted>2018-05-15T15:06:00Z</cp:lastPrinted>
  <dcterms:created xsi:type="dcterms:W3CDTF">2024-02-07T10:17:00Z</dcterms:created>
  <dcterms:modified xsi:type="dcterms:W3CDTF">2025-01-06T10:53:00Z</dcterms:modified>
</cp:coreProperties>
</file>